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BA46B0" w14:textId="074D4A52" w:rsidR="00A9204E" w:rsidRDefault="005525F4">
      <w:r>
        <w:t xml:space="preserve">                                  </w:t>
      </w:r>
      <w:r w:rsidR="00D053D6">
        <w:t xml:space="preserve">     </w:t>
      </w:r>
      <w:r>
        <w:t xml:space="preserve">    </w:t>
      </w:r>
      <w:r w:rsidR="00BF198B">
        <w:t xml:space="preserve">       </w:t>
      </w:r>
      <w:r w:rsidR="00E827D1">
        <w:t xml:space="preserve">     </w:t>
      </w:r>
      <w:r>
        <w:t xml:space="preserve">    </w:t>
      </w:r>
      <w:r w:rsidR="00BF198B">
        <w:t xml:space="preserve"> </w:t>
      </w:r>
      <w:r>
        <w:t xml:space="preserve">      Mission Jocko Irrigation District</w:t>
      </w:r>
    </w:p>
    <w:p w14:paraId="11E0B61E" w14:textId="77777777" w:rsidR="00D053D6" w:rsidRDefault="00D053D6">
      <w:r>
        <w:t xml:space="preserve">                                                                    </w:t>
      </w:r>
    </w:p>
    <w:p w14:paraId="70B1F5E1" w14:textId="22D8DC01" w:rsidR="00D053D6" w:rsidRDefault="00D053D6">
      <w:r>
        <w:t xml:space="preserve">                                                                    524 Main Street    745-2090</w:t>
      </w:r>
    </w:p>
    <w:p w14:paraId="19F6E4F0" w14:textId="2FB99A8A" w:rsidR="005525F4" w:rsidRDefault="005525F4"/>
    <w:p w14:paraId="7E6A6151" w14:textId="1ADA1786" w:rsidR="005525F4" w:rsidRDefault="005525F4">
      <w:r>
        <w:t xml:space="preserve">                         </w:t>
      </w:r>
      <w:r w:rsidR="00D053D6">
        <w:t xml:space="preserve">     </w:t>
      </w:r>
      <w:r>
        <w:t xml:space="preserve">      </w:t>
      </w:r>
      <w:r w:rsidR="00E827D1">
        <w:t xml:space="preserve">    </w:t>
      </w:r>
      <w:bookmarkStart w:id="0" w:name="_GoBack"/>
      <w:bookmarkEnd w:id="0"/>
      <w:r>
        <w:t xml:space="preserve">    </w:t>
      </w:r>
      <w:r w:rsidR="00E827D1">
        <w:t xml:space="preserve">         </w:t>
      </w:r>
      <w:r>
        <w:t xml:space="preserve">     Regular Meeting of the Mission/Jocko Irrigation District</w:t>
      </w:r>
    </w:p>
    <w:p w14:paraId="19C70747" w14:textId="036EDE74" w:rsidR="005525F4" w:rsidRDefault="005525F4"/>
    <w:p w14:paraId="4F58A955" w14:textId="29A2639F" w:rsidR="005525F4" w:rsidRDefault="005525F4">
      <w:r>
        <w:t xml:space="preserve">                             </w:t>
      </w:r>
      <w:r w:rsidR="00BF198B">
        <w:t xml:space="preserve">   </w:t>
      </w:r>
      <w:r w:rsidR="00D053D6">
        <w:t xml:space="preserve">                                     May 13,</w:t>
      </w:r>
      <w:r>
        <w:t xml:space="preserve"> 2025  </w:t>
      </w:r>
      <w:r w:rsidR="00D053D6">
        <w:t xml:space="preserve">   </w:t>
      </w:r>
      <w:r>
        <w:t xml:space="preserve"> 1:00 pm</w:t>
      </w:r>
      <w:r w:rsidR="00E827D1">
        <w:t xml:space="preserve">    CONFERENCE CALL  1-857-232-0159</w:t>
      </w:r>
    </w:p>
    <w:p w14:paraId="30F1601D" w14:textId="370112D3" w:rsidR="005525F4" w:rsidRDefault="005525F4"/>
    <w:p w14:paraId="3F3BFDC5" w14:textId="7B835597" w:rsidR="005525F4" w:rsidRDefault="005525F4"/>
    <w:p w14:paraId="787778B0" w14:textId="1A5DFB70" w:rsidR="005525F4" w:rsidRDefault="005525F4"/>
    <w:p w14:paraId="78EF671D" w14:textId="511247F5" w:rsidR="005525F4" w:rsidRDefault="00BF198B">
      <w:r>
        <w:t>CALL TO ORDER</w:t>
      </w:r>
    </w:p>
    <w:p w14:paraId="4C3EA0B8" w14:textId="19A880FF" w:rsidR="005525F4" w:rsidRDefault="005525F4"/>
    <w:p w14:paraId="70697B6B" w14:textId="7B461E12" w:rsidR="005525F4" w:rsidRDefault="00BF198B">
      <w:r>
        <w:t>PLEDGE</w:t>
      </w:r>
    </w:p>
    <w:p w14:paraId="6FDC141D" w14:textId="68FC8B94" w:rsidR="005525F4" w:rsidRDefault="005525F4"/>
    <w:p w14:paraId="3B838E19" w14:textId="236C4BB7" w:rsidR="005525F4" w:rsidRDefault="00BF198B">
      <w:r>
        <w:t>BIA REPORT</w:t>
      </w:r>
    </w:p>
    <w:p w14:paraId="36E82297" w14:textId="77777777" w:rsidR="00BF198B" w:rsidRDefault="00BF198B"/>
    <w:p w14:paraId="42844433" w14:textId="3B12A196" w:rsidR="00D053D6" w:rsidRDefault="00D053D6">
      <w:r>
        <w:t>SWEARING IN COMMISIONERS OATH OF OFFICE                        ACTION</w:t>
      </w:r>
    </w:p>
    <w:p w14:paraId="36E30149" w14:textId="3DB51CCB" w:rsidR="00D053D6" w:rsidRDefault="00D053D6"/>
    <w:p w14:paraId="681E7854" w14:textId="54CDCAE3" w:rsidR="00D053D6" w:rsidRDefault="00D053D6">
      <w:r>
        <w:t>SELECTION OF OFFICERS FOR NEW TERM                                     ACTION</w:t>
      </w:r>
    </w:p>
    <w:p w14:paraId="52B9F181" w14:textId="4272C5E5" w:rsidR="00D053D6" w:rsidRDefault="00D053D6"/>
    <w:p w14:paraId="481EA879" w14:textId="3CC0B2E4" w:rsidR="00D053D6" w:rsidRDefault="00D053D6">
      <w:r>
        <w:t>MINUTES                                                                                              ACTION</w:t>
      </w:r>
    </w:p>
    <w:p w14:paraId="78056C7F" w14:textId="03204385" w:rsidR="00D053D6" w:rsidRDefault="00D053D6"/>
    <w:p w14:paraId="07CAF0B4" w14:textId="1ABB3211" w:rsidR="00D053D6" w:rsidRDefault="00D053D6">
      <w:r>
        <w:t>WARRANTS                                                                                           ACTION</w:t>
      </w:r>
    </w:p>
    <w:p w14:paraId="5BB6A796" w14:textId="09480CD2" w:rsidR="00D053D6" w:rsidRDefault="00D053D6"/>
    <w:p w14:paraId="2C209A46" w14:textId="002D23FB" w:rsidR="00D053D6" w:rsidRDefault="00D053D6">
      <w:r>
        <w:t>OFFICE MANAGER CONTRACT                                                          ACTION</w:t>
      </w:r>
    </w:p>
    <w:p w14:paraId="7AB2AE39" w14:textId="33D2AD34" w:rsidR="00D053D6" w:rsidRDefault="00D053D6"/>
    <w:p w14:paraId="344B7E55" w14:textId="2DAE3F68" w:rsidR="00D053D6" w:rsidRDefault="00D053D6">
      <w:r>
        <w:t>NOTARY UPDATE</w:t>
      </w:r>
    </w:p>
    <w:p w14:paraId="10C34057" w14:textId="2D880EFE" w:rsidR="00D053D6" w:rsidRDefault="00D053D6"/>
    <w:p w14:paraId="57B3E164" w14:textId="4F939BBC" w:rsidR="00D053D6" w:rsidRDefault="00EC1CA0">
      <w:r>
        <w:t>MILLTOWN WATER RIGHT                                                                  ACTION</w:t>
      </w:r>
    </w:p>
    <w:p w14:paraId="39504A39" w14:textId="583C36BC" w:rsidR="00D053D6" w:rsidRDefault="00D053D6"/>
    <w:p w14:paraId="190CB5D2" w14:textId="73DC0399" w:rsidR="00D053D6" w:rsidRDefault="00D053D6">
      <w:r>
        <w:t>WATER COURT UPDATE</w:t>
      </w:r>
    </w:p>
    <w:p w14:paraId="5A82F99E" w14:textId="6DAF181C" w:rsidR="00D053D6" w:rsidRDefault="00D053D6"/>
    <w:p w14:paraId="713CD1B8" w14:textId="1A839AC1" w:rsidR="00D053D6" w:rsidRDefault="00D053D6">
      <w:r>
        <w:t>PUBLIC COMMENT</w:t>
      </w:r>
    </w:p>
    <w:p w14:paraId="45D49E7A" w14:textId="08D08949" w:rsidR="00D053D6" w:rsidRDefault="00D053D6"/>
    <w:p w14:paraId="432F7CA0" w14:textId="26C5752E" w:rsidR="00D053D6" w:rsidRDefault="00D053D6">
      <w:r>
        <w:t>ADJOURN</w:t>
      </w:r>
    </w:p>
    <w:p w14:paraId="3D228301" w14:textId="77777777" w:rsidR="00D053D6" w:rsidRDefault="00D053D6"/>
    <w:p w14:paraId="7A418E17" w14:textId="77777777" w:rsidR="00D053D6" w:rsidRDefault="00BF198B">
      <w:r>
        <w:t xml:space="preserve">   </w:t>
      </w:r>
    </w:p>
    <w:p w14:paraId="2BBBA0D5" w14:textId="511052B3" w:rsidR="005525F4" w:rsidRDefault="00BF198B">
      <w:r>
        <w:t xml:space="preserve">                                                         </w:t>
      </w:r>
      <w:r w:rsidR="00D053D6">
        <w:t xml:space="preserve">                         </w:t>
      </w:r>
    </w:p>
    <w:p w14:paraId="1A36A311" w14:textId="4388C7B0" w:rsidR="005525F4" w:rsidRDefault="005525F4">
      <w:r>
        <w:t xml:space="preserve">                                                                   </w:t>
      </w:r>
    </w:p>
    <w:p w14:paraId="33204820" w14:textId="787BD22E" w:rsidR="005525F4" w:rsidRDefault="005525F4"/>
    <w:p w14:paraId="413B37C1" w14:textId="77777777" w:rsidR="005525F4" w:rsidRDefault="005525F4"/>
    <w:p w14:paraId="1AC8949C" w14:textId="347769BF" w:rsidR="005525F4" w:rsidRDefault="005525F4">
      <w:r>
        <w:t xml:space="preserve">                                                 </w:t>
      </w:r>
    </w:p>
    <w:p w14:paraId="5CB4C6A7" w14:textId="77777777" w:rsidR="005525F4" w:rsidRDefault="005525F4"/>
    <w:sectPr w:rsidR="005525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F4"/>
    <w:rsid w:val="005460B9"/>
    <w:rsid w:val="005525F4"/>
    <w:rsid w:val="00645252"/>
    <w:rsid w:val="006D3D74"/>
    <w:rsid w:val="0083569A"/>
    <w:rsid w:val="00A9204E"/>
    <w:rsid w:val="00BD03BD"/>
    <w:rsid w:val="00BF198B"/>
    <w:rsid w:val="00D053D6"/>
    <w:rsid w:val="00E827D1"/>
    <w:rsid w:val="00EC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BE3B41"/>
  <w15:chartTrackingRefBased/>
  <w15:docId w15:val="{6871AA99-7D0E-43BA-A4D8-B6A9E699B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jbc\AppData\Local\Microsoft\Office\16.0\DTS\en-US%7bCBC17493-427C-4ACD-BEBB-BCAC281C5399%7d\%7b4C8A0B17-182B-4285-A053-D07F0617601A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{4C8A0B17-182B-4285-A053-D07F0617601A}tf02786999_win32</Template>
  <TotalTime>2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fjbc</dc:creator>
  <cp:keywords/>
  <dc:description/>
  <cp:lastModifiedBy>Test</cp:lastModifiedBy>
  <cp:revision>3</cp:revision>
  <cp:lastPrinted>2025-05-08T17:08:00Z</cp:lastPrinted>
  <dcterms:created xsi:type="dcterms:W3CDTF">2025-05-08T17:54:00Z</dcterms:created>
  <dcterms:modified xsi:type="dcterms:W3CDTF">2025-05-09T14:14:00Z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