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46B0" w14:textId="06A4D0FD" w:rsidR="00A9204E" w:rsidRDefault="005525F4">
      <w:bookmarkStart w:id="0" w:name="_GoBack"/>
      <w:bookmarkEnd w:id="0"/>
      <w:r>
        <w:t xml:space="preserve">                                      </w:t>
      </w:r>
      <w:r w:rsidR="00BF198B">
        <w:t xml:space="preserve">       </w:t>
      </w:r>
      <w:r>
        <w:t xml:space="preserve">    </w:t>
      </w:r>
      <w:r w:rsidR="00BF198B">
        <w:t xml:space="preserve"> </w:t>
      </w:r>
      <w:r>
        <w:t xml:space="preserve">      Mission Jocko Irrigation District</w:t>
      </w:r>
    </w:p>
    <w:p w14:paraId="19F6E4F0" w14:textId="2FB99A8A" w:rsidR="005525F4" w:rsidRDefault="005525F4"/>
    <w:p w14:paraId="7E6A6151" w14:textId="6475E45F" w:rsidR="005525F4" w:rsidRDefault="005525F4">
      <w:r>
        <w:t xml:space="preserve">                                        Regular Meeting of the Mission/Jocko Irrigation District</w:t>
      </w:r>
    </w:p>
    <w:p w14:paraId="19C70747" w14:textId="036EDE74" w:rsidR="005525F4" w:rsidRDefault="005525F4"/>
    <w:p w14:paraId="4F58A955" w14:textId="72ECEF4A" w:rsidR="005525F4" w:rsidRDefault="005525F4">
      <w:r>
        <w:t xml:space="preserve">                             </w:t>
      </w:r>
      <w:r w:rsidR="00BF198B">
        <w:t xml:space="preserve">                           April 8,</w:t>
      </w:r>
      <w:r>
        <w:t xml:space="preserve"> 2025   1:00 pm</w:t>
      </w:r>
    </w:p>
    <w:p w14:paraId="30F1601D" w14:textId="370112D3" w:rsidR="005525F4" w:rsidRDefault="005525F4"/>
    <w:p w14:paraId="3F3BFDC5" w14:textId="7B835597" w:rsidR="005525F4" w:rsidRDefault="005525F4"/>
    <w:p w14:paraId="787778B0" w14:textId="1A5DFB70" w:rsidR="005525F4" w:rsidRDefault="005525F4"/>
    <w:p w14:paraId="78EF671D" w14:textId="511247F5" w:rsidR="005525F4" w:rsidRDefault="00BF198B">
      <w:r>
        <w:t>CALL TO ORDER</w:t>
      </w:r>
    </w:p>
    <w:p w14:paraId="4C3EA0B8" w14:textId="19A880FF" w:rsidR="005525F4" w:rsidRDefault="005525F4"/>
    <w:p w14:paraId="70697B6B" w14:textId="7B461E12" w:rsidR="005525F4" w:rsidRDefault="00BF198B">
      <w:r>
        <w:t>PLEDGE</w:t>
      </w:r>
    </w:p>
    <w:p w14:paraId="6FDC141D" w14:textId="68FC8B94" w:rsidR="005525F4" w:rsidRDefault="005525F4"/>
    <w:p w14:paraId="3B838E19" w14:textId="236C4BB7" w:rsidR="005525F4" w:rsidRDefault="00BF198B">
      <w:r>
        <w:t>BIA REPORT</w:t>
      </w:r>
    </w:p>
    <w:p w14:paraId="36E82297" w14:textId="77777777" w:rsidR="00BF198B" w:rsidRDefault="00BF198B"/>
    <w:p w14:paraId="2BBBA0D5" w14:textId="6E993B8D" w:rsidR="005525F4" w:rsidRDefault="00BF198B">
      <w:r>
        <w:t>MINUTES                                                                                            ACTION</w:t>
      </w:r>
    </w:p>
    <w:p w14:paraId="2E149356" w14:textId="66652893" w:rsidR="005525F4" w:rsidRDefault="005525F4"/>
    <w:p w14:paraId="51D2838A" w14:textId="57173279" w:rsidR="005525F4" w:rsidRDefault="00BF198B">
      <w:r>
        <w:t>WARRANTS</w:t>
      </w:r>
      <w:r w:rsidR="005525F4">
        <w:t xml:space="preserve">                                                                                  </w:t>
      </w:r>
      <w:r>
        <w:t xml:space="preserve">       ACTION</w:t>
      </w:r>
    </w:p>
    <w:p w14:paraId="6FE32FC4" w14:textId="79AC6BF5" w:rsidR="005525F4" w:rsidRDefault="005525F4"/>
    <w:p w14:paraId="7C9E53BF" w14:textId="27905C25" w:rsidR="00BF198B" w:rsidRDefault="00BF198B">
      <w:r>
        <w:t>RECESS</w:t>
      </w:r>
      <w:r w:rsidR="005525F4">
        <w:t xml:space="preserve">   </w:t>
      </w:r>
    </w:p>
    <w:p w14:paraId="4F69C0EA" w14:textId="77777777" w:rsidR="00BF198B" w:rsidRDefault="00BF198B"/>
    <w:p w14:paraId="0E8F3C9D" w14:textId="5FF1B3EC" w:rsidR="00BF198B" w:rsidRDefault="00BF198B">
      <w:r>
        <w:t>1:30-1:45 EXECUTIVE SESSION</w:t>
      </w:r>
      <w:r w:rsidR="005525F4">
        <w:t xml:space="preserve">                                              </w:t>
      </w:r>
      <w:r>
        <w:t xml:space="preserve">           CLOSED</w:t>
      </w:r>
    </w:p>
    <w:p w14:paraId="4A1D7BF6" w14:textId="77777777" w:rsidR="00BF198B" w:rsidRDefault="00BF198B"/>
    <w:p w14:paraId="35C4FAE1" w14:textId="77777777" w:rsidR="00BF198B" w:rsidRDefault="00BF198B">
      <w:r>
        <w:t>2:15 CALL BACK TO ORDER</w:t>
      </w:r>
    </w:p>
    <w:p w14:paraId="0D69867A" w14:textId="77777777" w:rsidR="00BF198B" w:rsidRDefault="00BF198B"/>
    <w:p w14:paraId="66B69CA6" w14:textId="56905221" w:rsidR="005525F4" w:rsidRDefault="00BF198B">
      <w:r>
        <w:t>WATER COURT ACTIVITIES                                                                ACTION</w:t>
      </w:r>
    </w:p>
    <w:p w14:paraId="79AB9D51" w14:textId="47BF2AC1" w:rsidR="00BF198B" w:rsidRDefault="00BF198B"/>
    <w:p w14:paraId="0BD8118C" w14:textId="2459A0B5" w:rsidR="00BF198B" w:rsidRDefault="00BF198B">
      <w:r>
        <w:t>PUBLIC COMMENT</w:t>
      </w:r>
    </w:p>
    <w:p w14:paraId="1D7715B3" w14:textId="7C88349D" w:rsidR="00BF198B" w:rsidRDefault="00BF198B"/>
    <w:p w14:paraId="10575AE8" w14:textId="0C6FEF70" w:rsidR="00BF198B" w:rsidRDefault="00BF198B">
      <w:r>
        <w:t>ADJOURN</w:t>
      </w:r>
    </w:p>
    <w:p w14:paraId="1A36A311" w14:textId="26917E14" w:rsidR="005525F4" w:rsidRDefault="005525F4"/>
    <w:p w14:paraId="33204820" w14:textId="787BD22E" w:rsidR="005525F4" w:rsidRDefault="005525F4"/>
    <w:p w14:paraId="413B37C1" w14:textId="77777777" w:rsidR="005525F4" w:rsidRDefault="005525F4"/>
    <w:p w14:paraId="1AC8949C" w14:textId="347769BF" w:rsidR="005525F4" w:rsidRDefault="005525F4">
      <w:r>
        <w:t xml:space="preserve">                                                 </w:t>
      </w:r>
    </w:p>
    <w:p w14:paraId="5CB4C6A7" w14:textId="77777777" w:rsidR="005525F4" w:rsidRDefault="005525F4"/>
    <w:sectPr w:rsidR="0055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4"/>
    <w:rsid w:val="005525F4"/>
    <w:rsid w:val="00645252"/>
    <w:rsid w:val="006D3D74"/>
    <w:rsid w:val="0083569A"/>
    <w:rsid w:val="00A9204E"/>
    <w:rsid w:val="00BD03BD"/>
    <w:rsid w:val="00B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3B41"/>
  <w15:chartTrackingRefBased/>
  <w15:docId w15:val="{6871AA99-7D0E-43BA-A4D8-B6A9E69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bc\AppData\Local\Microsoft\Office\16.0\DTS\en-US%7bCBC17493-427C-4ACD-BEBB-BCAC281C5399%7d\%7b4C8A0B17-182B-4285-A053-D07F061760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4873beb7-5857-4685-be1f-d57550cc96c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{4C8A0B17-182B-4285-A053-D07F0617601A}tf02786999_win32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fjbc</dc:creator>
  <cp:keywords/>
  <dc:description/>
  <cp:lastModifiedBy>Test</cp:lastModifiedBy>
  <cp:revision>2</cp:revision>
  <dcterms:created xsi:type="dcterms:W3CDTF">2025-04-04T15:11:00Z</dcterms:created>
  <dcterms:modified xsi:type="dcterms:W3CDTF">2025-04-04T15:11:00Z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